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3E0" w:rsidRDefault="000F1E08">
      <w:pPr>
        <w:ind w:left="720" w:hanging="720"/>
        <w:jc w:val="center"/>
        <w:rPr>
          <w:b/>
          <w:bCs/>
          <w:color w:val="000000"/>
          <w:sz w:val="32"/>
          <w:szCs w:val="32"/>
          <w:lang w:eastAsia="sk-SK"/>
        </w:rPr>
      </w:pPr>
      <w:r w:rsidRPr="00771575">
        <w:rPr>
          <w:b/>
          <w:sz w:val="32"/>
          <w:szCs w:val="32"/>
        </w:rPr>
        <w:t xml:space="preserve">   </w:t>
      </w:r>
      <w:r w:rsidRPr="00CD2816">
        <w:rPr>
          <w:b/>
          <w:sz w:val="32"/>
          <w:szCs w:val="32"/>
        </w:rPr>
        <w:t>Žiadosť o</w:t>
      </w:r>
      <w:r w:rsidR="00A806C3">
        <w:rPr>
          <w:b/>
          <w:sz w:val="32"/>
          <w:szCs w:val="32"/>
        </w:rPr>
        <w:t xml:space="preserve"> vydanie </w:t>
      </w:r>
      <w:r w:rsidR="00A806C3" w:rsidRPr="00A806C3">
        <w:rPr>
          <w:b/>
          <w:bCs/>
          <w:color w:val="000000"/>
          <w:sz w:val="32"/>
          <w:szCs w:val="32"/>
          <w:lang w:eastAsia="sk-SK"/>
        </w:rPr>
        <w:t xml:space="preserve">doložky súladu dotknutého orgánu a dotknutej právnickej osoby k projektu stavby </w:t>
      </w:r>
    </w:p>
    <w:p w:rsidR="000F1E08" w:rsidRPr="00CD2816" w:rsidRDefault="00A806C3">
      <w:pPr>
        <w:ind w:left="720" w:hanging="720"/>
        <w:jc w:val="center"/>
        <w:rPr>
          <w:b/>
          <w:sz w:val="28"/>
          <w:szCs w:val="28"/>
        </w:rPr>
      </w:pPr>
      <w:r w:rsidRPr="00A806C3">
        <w:rPr>
          <w:b/>
          <w:bCs/>
          <w:color w:val="000000"/>
          <w:sz w:val="32"/>
          <w:szCs w:val="32"/>
          <w:lang w:eastAsia="sk-SK"/>
        </w:rPr>
        <w:t>podľa § 21 zákona</w:t>
      </w:r>
      <w:r w:rsidR="000F1E08" w:rsidRPr="00CD2816">
        <w:rPr>
          <w:b/>
          <w:sz w:val="28"/>
          <w:szCs w:val="28"/>
        </w:rPr>
        <w:t xml:space="preserve"> </w:t>
      </w:r>
      <w:r w:rsidR="00220D9C">
        <w:rPr>
          <w:b/>
          <w:sz w:val="28"/>
          <w:szCs w:val="28"/>
        </w:rPr>
        <w:t>č.</w:t>
      </w:r>
      <w:r w:rsidR="000F1E08" w:rsidRPr="00CD2816">
        <w:rPr>
          <w:b/>
          <w:sz w:val="28"/>
          <w:szCs w:val="28"/>
        </w:rPr>
        <w:t xml:space="preserve"> </w:t>
      </w:r>
      <w:r w:rsidR="00B943E0">
        <w:rPr>
          <w:b/>
          <w:sz w:val="28"/>
          <w:szCs w:val="28"/>
        </w:rPr>
        <w:t xml:space="preserve">25/2025 </w:t>
      </w:r>
      <w:proofErr w:type="spellStart"/>
      <w:r w:rsidR="00B943E0">
        <w:rPr>
          <w:b/>
          <w:sz w:val="28"/>
          <w:szCs w:val="28"/>
        </w:rPr>
        <w:t>Z.z</w:t>
      </w:r>
      <w:proofErr w:type="spellEnd"/>
      <w:r w:rsidR="00B943E0">
        <w:rPr>
          <w:b/>
          <w:sz w:val="28"/>
          <w:szCs w:val="28"/>
        </w:rPr>
        <w:t>.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</w:p>
    <w:p w:rsidR="00FC0827" w:rsidRPr="00FC0827" w:rsidRDefault="00FC0827" w:rsidP="00FC0827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4"/>
        </w:rPr>
      </w:pPr>
      <w:r w:rsidRPr="00FC0827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:rsidR="00FC0827" w:rsidRPr="00FC0827" w:rsidRDefault="00FC0827" w:rsidP="00FC0827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C0827">
        <w:rPr>
          <w:noProof/>
          <w:sz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7DDA30C" wp14:editId="1CC4D8C8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2" descr="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28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082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OBEC ŠTVRTOK</w:t>
      </w:r>
    </w:p>
    <w:p w:rsidR="00FC0827" w:rsidRPr="00FC0827" w:rsidRDefault="00FC0827" w:rsidP="00FC0827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C0827">
        <w:rPr>
          <w:rFonts w:asciiTheme="minorHAnsi" w:hAnsiTheme="minorHAnsi" w:cstheme="minorHAnsi"/>
          <w:sz w:val="22"/>
          <w:szCs w:val="22"/>
        </w:rPr>
        <w:t xml:space="preserve">Obecný úrad Štvrtok </w:t>
      </w:r>
    </w:p>
    <w:p w:rsidR="00FC0827" w:rsidRPr="00FC0827" w:rsidRDefault="00FC0827" w:rsidP="00FC0827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C0827">
        <w:rPr>
          <w:rFonts w:asciiTheme="minorHAnsi" w:hAnsiTheme="minorHAnsi" w:cstheme="minorHAnsi"/>
          <w:sz w:val="22"/>
          <w:szCs w:val="22"/>
        </w:rPr>
        <w:tab/>
      </w:r>
      <w:r w:rsidRPr="00FC0827">
        <w:rPr>
          <w:rFonts w:asciiTheme="minorHAnsi" w:hAnsiTheme="minorHAnsi" w:cstheme="minorHAnsi"/>
          <w:sz w:val="22"/>
          <w:szCs w:val="22"/>
        </w:rPr>
        <w:tab/>
        <w:t xml:space="preserve">             Štvrtok 1</w:t>
      </w:r>
    </w:p>
    <w:p w:rsidR="00FC0827" w:rsidRPr="00FC0827" w:rsidRDefault="00FC0827" w:rsidP="00FC0827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  <w:sz w:val="22"/>
          <w:szCs w:val="22"/>
        </w:rPr>
      </w:pPr>
      <w:r w:rsidRPr="00FC0827">
        <w:rPr>
          <w:rFonts w:asciiTheme="minorHAnsi" w:hAnsiTheme="minorHAnsi" w:cstheme="minorHAnsi"/>
          <w:bCs/>
        </w:rPr>
        <w:t xml:space="preserve">            </w:t>
      </w:r>
      <w:r w:rsidRPr="00FC0827">
        <w:rPr>
          <w:rFonts w:asciiTheme="minorHAnsi" w:hAnsiTheme="minorHAnsi" w:cstheme="minorHAnsi"/>
          <w:bCs/>
        </w:rPr>
        <w:tab/>
        <w:t xml:space="preserve">     </w:t>
      </w:r>
      <w:r w:rsidRPr="00FC0827">
        <w:rPr>
          <w:rFonts w:asciiTheme="minorHAnsi" w:hAnsiTheme="minorHAnsi" w:cstheme="minorHAnsi"/>
          <w:bCs/>
          <w:sz w:val="22"/>
          <w:szCs w:val="22"/>
        </w:rPr>
        <w:t>913 05</w:t>
      </w:r>
    </w:p>
    <w:p w:rsidR="00FC0827" w:rsidRPr="00FC0827" w:rsidRDefault="00FC0827" w:rsidP="00FC0827">
      <w:pPr>
        <w:jc w:val="right"/>
        <w:rPr>
          <w:szCs w:val="24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B943E0">
        <w:rPr>
          <w:sz w:val="24"/>
          <w:szCs w:val="24"/>
          <w:lang w:eastAsia="sk-SK"/>
        </w:rPr>
        <w:t>Projekt stavby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</w:t>
      </w:r>
      <w:r w:rsidR="00B943E0">
        <w:rPr>
          <w:sz w:val="24"/>
          <w:szCs w:val="24"/>
          <w:lang w:eastAsia="sk-SK"/>
        </w:rPr>
        <w:t>projektu stavby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Default="00CD2816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</w:t>
      </w:r>
      <w:proofErr w:type="spellStart"/>
      <w:r>
        <w:rPr>
          <w:b/>
          <w:sz w:val="24"/>
          <w:szCs w:val="24"/>
        </w:rPr>
        <w:t>ľov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</w:t>
      </w:r>
      <w:proofErr w:type="spellStart"/>
      <w:r>
        <w:rPr>
          <w:sz w:val="24"/>
          <w:szCs w:val="24"/>
        </w:rPr>
        <w:t>ľov</w:t>
      </w:r>
      <w:proofErr w:type="spellEnd"/>
      <w:r>
        <w:rPr>
          <w:sz w:val="24"/>
          <w:szCs w:val="24"/>
        </w:rPr>
        <w:t xml:space="preserve">, kontaktné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</w:t>
      </w:r>
      <w:r w:rsidR="0069688A">
        <w:rPr>
          <w:sz w:val="24"/>
          <w:szCs w:val="24"/>
        </w:rPr>
        <w:t>, E-mail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Druh a stručný popis stavby vrátane prípojok a vykurovania (počet samostatných objektov), ktorej uskutočnenie sa žiada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</w:t>
      </w:r>
      <w:proofErr w:type="spellStart"/>
      <w:r>
        <w:rPr>
          <w:sz w:val="24"/>
          <w:szCs w:val="24"/>
        </w:rPr>
        <w:t>úz</w:t>
      </w:r>
      <w:proofErr w:type="spellEnd"/>
      <w:r>
        <w:rPr>
          <w:sz w:val="24"/>
          <w:szCs w:val="24"/>
        </w:rPr>
        <w:t xml:space="preserve">. </w:t>
      </w:r>
      <w:r w:rsidR="005A7448">
        <w:rPr>
          <w:sz w:val="24"/>
          <w:szCs w:val="24"/>
        </w:rPr>
        <w:t>.....................................</w:t>
      </w:r>
      <w:r w:rsidR="0034144C">
        <w:rPr>
          <w:sz w:val="24"/>
          <w:szCs w:val="24"/>
        </w:rPr>
        <w:t>.........</w:t>
      </w:r>
      <w:r w:rsidR="005A7448">
        <w:rPr>
          <w:sz w:val="24"/>
          <w:szCs w:val="24"/>
        </w:rPr>
        <w:t>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B943E0" w:rsidRDefault="00B943E0" w:rsidP="00B943E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B943E0" w:rsidRDefault="00B943E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B943E0" w:rsidRDefault="00A60C07" w:rsidP="00B943E0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F1E08" w:rsidRDefault="000F1E08" w:rsidP="00B9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B943E0">
        <w:rPr>
          <w:b/>
          <w:sz w:val="24"/>
          <w:szCs w:val="24"/>
        </w:rPr>
        <w:t>Číslo a dátum vydania záväzného stanoviska alebo záväzného vyjadrenia:</w:t>
      </w:r>
    </w:p>
    <w:p w:rsidR="00B943E0" w:rsidRDefault="00B943E0" w:rsidP="00B9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B943E0" w:rsidRPr="00B943E0" w:rsidRDefault="00B943E0" w:rsidP="00B943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943E0">
        <w:rPr>
          <w:sz w:val="24"/>
          <w:szCs w:val="24"/>
        </w:rPr>
        <w:t>Číslo:</w:t>
      </w:r>
      <w:r>
        <w:rPr>
          <w:sz w:val="24"/>
          <w:szCs w:val="24"/>
        </w:rPr>
        <w:t xml:space="preserve"> </w:t>
      </w:r>
      <w:proofErr w:type="spellStart"/>
      <w:r w:rsidR="00FC0827">
        <w:rPr>
          <w:sz w:val="24"/>
          <w:szCs w:val="24"/>
        </w:rPr>
        <w:t>OcÚ</w:t>
      </w:r>
      <w:proofErr w:type="spellEnd"/>
      <w:r>
        <w:rPr>
          <w:sz w:val="24"/>
          <w:szCs w:val="24"/>
        </w:rPr>
        <w:t>.................................... dátum vydania: .........................................</w:t>
      </w:r>
    </w:p>
    <w:p w:rsidR="0069688A" w:rsidRDefault="0069688A" w:rsidP="0069688A">
      <w:pPr>
        <w:ind w:left="217"/>
        <w:rPr>
          <w:sz w:val="24"/>
          <w:szCs w:val="24"/>
        </w:rPr>
      </w:pPr>
    </w:p>
    <w:p w:rsidR="00104097" w:rsidRDefault="00104097" w:rsidP="0069688A">
      <w:pPr>
        <w:ind w:left="217"/>
        <w:rPr>
          <w:sz w:val="24"/>
          <w:szCs w:val="24"/>
        </w:rPr>
      </w:pPr>
    </w:p>
    <w:p w:rsidR="00B943E0" w:rsidRDefault="000F1E08" w:rsidP="0017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B943E0">
        <w:rPr>
          <w:b/>
          <w:sz w:val="24"/>
          <w:szCs w:val="24"/>
        </w:rPr>
        <w:t>Číslo a dátum vydania rozhodnutia o stavebnom zámere:</w:t>
      </w:r>
      <w:r w:rsidR="0017674A">
        <w:rPr>
          <w:b/>
          <w:sz w:val="24"/>
          <w:szCs w:val="24"/>
        </w:rPr>
        <w:t xml:space="preserve"> </w:t>
      </w:r>
    </w:p>
    <w:p w:rsidR="00B943E0" w:rsidRDefault="00B943E0" w:rsidP="0017674A">
      <w:pPr>
        <w:rPr>
          <w:b/>
          <w:sz w:val="24"/>
          <w:szCs w:val="24"/>
        </w:rPr>
      </w:pPr>
    </w:p>
    <w:p w:rsidR="000F1E08" w:rsidRPr="00B943E0" w:rsidRDefault="00B943E0" w:rsidP="001767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7674A" w:rsidRPr="00B943E0">
        <w:rPr>
          <w:sz w:val="24"/>
          <w:szCs w:val="24"/>
        </w:rPr>
        <w:t>Obec</w:t>
      </w:r>
      <w:r w:rsidR="00B6399E">
        <w:rPr>
          <w:sz w:val="24"/>
          <w:szCs w:val="24"/>
        </w:rPr>
        <w:t>:</w:t>
      </w:r>
      <w:r w:rsidR="0017674A" w:rsidRPr="00B943E0">
        <w:rPr>
          <w:sz w:val="24"/>
          <w:szCs w:val="24"/>
        </w:rPr>
        <w:t xml:space="preserve"> .......</w:t>
      </w:r>
      <w:r w:rsidR="00B6399E">
        <w:rPr>
          <w:sz w:val="24"/>
          <w:szCs w:val="24"/>
        </w:rPr>
        <w:t>......</w:t>
      </w:r>
      <w:r w:rsidRPr="00B943E0">
        <w:rPr>
          <w:sz w:val="24"/>
          <w:szCs w:val="24"/>
        </w:rPr>
        <w:t>.................</w:t>
      </w:r>
      <w:r w:rsidR="0017674A" w:rsidRPr="00B943E0">
        <w:rPr>
          <w:sz w:val="24"/>
          <w:szCs w:val="24"/>
        </w:rPr>
        <w:t xml:space="preserve">............ pod č.: </w:t>
      </w:r>
      <w:proofErr w:type="spellStart"/>
      <w:r w:rsidR="00FC0827">
        <w:rPr>
          <w:sz w:val="24"/>
          <w:szCs w:val="24"/>
        </w:rPr>
        <w:t>OcÚ</w:t>
      </w:r>
      <w:proofErr w:type="spellEnd"/>
      <w:r w:rsidR="0017674A" w:rsidRPr="00B943E0">
        <w:rPr>
          <w:sz w:val="24"/>
          <w:szCs w:val="24"/>
        </w:rPr>
        <w:t xml:space="preserve"> – ......................</w:t>
      </w:r>
      <w:r w:rsidR="000F1E08" w:rsidRPr="00B943E0">
        <w:rPr>
          <w:sz w:val="24"/>
          <w:szCs w:val="24"/>
        </w:rPr>
        <w:t xml:space="preserve"> </w:t>
      </w:r>
      <w:r w:rsidR="00B6399E">
        <w:rPr>
          <w:sz w:val="24"/>
          <w:szCs w:val="24"/>
        </w:rPr>
        <w:t>dátum vydania: ......................</w:t>
      </w:r>
    </w:p>
    <w:p w:rsidR="00BB0D9B" w:rsidRDefault="00BB0D9B" w:rsidP="00B6399E">
      <w:pPr>
        <w:rPr>
          <w:b/>
          <w:sz w:val="24"/>
          <w:szCs w:val="24"/>
        </w:rPr>
      </w:pPr>
    </w:p>
    <w:p w:rsidR="000F1E08" w:rsidRDefault="000F1E08" w:rsidP="00B6399E">
      <w:pPr>
        <w:spacing w:line="360" w:lineRule="auto"/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lastRenderedPageBreak/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 w:rsidP="00B6399E">
      <w:pPr>
        <w:spacing w:line="360" w:lineRule="auto"/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622348" w:rsidRDefault="00622348">
      <w:pPr>
        <w:ind w:left="4500" w:hanging="3780"/>
        <w:rPr>
          <w:sz w:val="24"/>
          <w:szCs w:val="24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proofErr w:type="spellStart"/>
      <w:r>
        <w:t>nehodiace</w:t>
      </w:r>
      <w:proofErr w:type="spellEnd"/>
      <w:r>
        <w:t xml:space="preserve"> škrtnúť</w:t>
      </w:r>
    </w:p>
    <w:p w:rsidR="00622348" w:rsidRDefault="00622348">
      <w:pPr>
        <w:ind w:left="4500" w:hanging="3780"/>
      </w:pPr>
    </w:p>
    <w:p w:rsidR="00622348" w:rsidRDefault="00622348">
      <w:pPr>
        <w:ind w:left="4500" w:hanging="3780"/>
      </w:pPr>
    </w:p>
    <w:p w:rsidR="00771575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EB33BC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</w:t>
      </w:r>
      <w:proofErr w:type="spellStart"/>
      <w:r w:rsidRPr="00456569">
        <w:rPr>
          <w:sz w:val="22"/>
          <w:szCs w:val="22"/>
        </w:rPr>
        <w:t>Z.z</w:t>
      </w:r>
      <w:proofErr w:type="spellEnd"/>
      <w:r w:rsidRPr="00456569">
        <w:rPr>
          <w:sz w:val="22"/>
          <w:szCs w:val="22"/>
        </w:rPr>
        <w:t>.</w:t>
      </w:r>
    </w:p>
    <w:p w:rsidR="003B02FA" w:rsidRPr="00456569" w:rsidRDefault="003B02FA" w:rsidP="00771575">
      <w:pPr>
        <w:rPr>
          <w:sz w:val="22"/>
          <w:szCs w:val="22"/>
        </w:rPr>
      </w:pPr>
    </w:p>
    <w:p w:rsidR="00771575" w:rsidRDefault="0020754B" w:rsidP="00771575">
      <w:pPr>
        <w:numPr>
          <w:ilvl w:val="0"/>
          <w:numId w:val="1"/>
        </w:numPr>
      </w:pPr>
      <w:r>
        <w:t>P</w:t>
      </w:r>
      <w:r w:rsidR="00771575">
        <w:t xml:space="preserve">rojektová dokumentácia stavby vypracovaná oprávnenou osobou v zmysle </w:t>
      </w:r>
      <w:proofErr w:type="spellStart"/>
      <w:r w:rsidR="00771575">
        <w:t>ust</w:t>
      </w:r>
      <w:proofErr w:type="spellEnd"/>
      <w:r w:rsidR="00771575">
        <w:t xml:space="preserve">. §-u 9 vyhlášky       č. 453/2000 </w:t>
      </w:r>
      <w:proofErr w:type="spellStart"/>
      <w:r w:rsidR="00771575">
        <w:t>Z.z</w:t>
      </w:r>
      <w:proofErr w:type="spellEnd"/>
      <w:r w:rsidR="00771575">
        <w:t>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</w:t>
      </w:r>
      <w:proofErr w:type="spellStart"/>
      <w:r>
        <w:t>Z.z</w:t>
      </w:r>
      <w:proofErr w:type="spellEnd"/>
      <w:r>
        <w:t xml:space="preserve">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</w:t>
      </w:r>
      <w:proofErr w:type="spellStart"/>
      <w:r>
        <w:t>Z.z</w:t>
      </w:r>
      <w:proofErr w:type="spellEnd"/>
      <w:r>
        <w:t xml:space="preserve">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</w:t>
      </w:r>
      <w:proofErr w:type="spellStart"/>
      <w:r>
        <w:t>inž</w:t>
      </w:r>
      <w:proofErr w:type="spellEnd"/>
      <w:r>
        <w:t>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B6399E" w:rsidRDefault="00771575" w:rsidP="0020754B">
      <w:pPr>
        <w:numPr>
          <w:ilvl w:val="0"/>
          <w:numId w:val="1"/>
        </w:numPr>
      </w:pPr>
      <w:r>
        <w:t xml:space="preserve">Rozhodnutia, stanoviská, vyjadrenia ( k bodu napojenia na jestvujúce </w:t>
      </w:r>
      <w:proofErr w:type="spellStart"/>
      <w:r>
        <w:t>inž</w:t>
      </w:r>
      <w:proofErr w:type="spellEnd"/>
      <w:r>
        <w:t xml:space="preserve">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</w:t>
      </w:r>
      <w:proofErr w:type="spellStart"/>
      <w:r>
        <w:t>CDaPK</w:t>
      </w:r>
      <w:proofErr w:type="spellEnd"/>
      <w:r>
        <w:t xml:space="preserve">, KPÚ, OR HaZZ, </w:t>
      </w:r>
      <w:proofErr w:type="spellStart"/>
      <w:r w:rsidR="00FC0827">
        <w:t>ZsDis</w:t>
      </w:r>
      <w:proofErr w:type="spellEnd"/>
      <w:r>
        <w:t xml:space="preserve">, </w:t>
      </w:r>
      <w:proofErr w:type="spellStart"/>
      <w:r>
        <w:t>a.s</w:t>
      </w:r>
      <w:proofErr w:type="spellEnd"/>
      <w:r>
        <w:t>., T</w:t>
      </w:r>
      <w:r w:rsidR="00FC0827">
        <w:t>VK</w:t>
      </w:r>
      <w:r>
        <w:t xml:space="preserve">, </w:t>
      </w:r>
      <w:proofErr w:type="spellStart"/>
      <w:r>
        <w:t>a.s</w:t>
      </w:r>
      <w:proofErr w:type="spellEnd"/>
      <w:r>
        <w:t xml:space="preserve">., SPP-Distribúcia, </w:t>
      </w:r>
      <w:proofErr w:type="spellStart"/>
      <w:r>
        <w:t>a.s</w:t>
      </w:r>
      <w:proofErr w:type="spellEnd"/>
      <w:r>
        <w:t xml:space="preserve">., Slovak  Telekom, </w:t>
      </w:r>
      <w:proofErr w:type="spellStart"/>
      <w:r>
        <w:t>a.s</w:t>
      </w:r>
      <w:proofErr w:type="spellEnd"/>
      <w:r>
        <w:t>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B6399E" w:rsidP="0020754B">
      <w:pPr>
        <w:numPr>
          <w:ilvl w:val="0"/>
          <w:numId w:val="1"/>
        </w:numPr>
      </w:pPr>
      <w:r>
        <w:t>Splnomocnenie ( v prípade zastupovania stavebníka v konaní)</w:t>
      </w:r>
      <w:r w:rsidR="00771575">
        <w:t xml:space="preserve"> 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3B02FA" w:rsidRDefault="00771575" w:rsidP="00BB0D9B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3B02FA" w:rsidRPr="003B02FA" w:rsidRDefault="003B02FA" w:rsidP="003B02FA">
      <w:pPr>
        <w:ind w:left="360"/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622348" w:rsidRDefault="00622348" w:rsidP="00BB0D9B">
      <w:pPr>
        <w:rPr>
          <w:rFonts w:ascii="Calibri" w:hAnsi="Calibri" w:cs="Calibri"/>
          <w:b/>
          <w:sz w:val="24"/>
          <w:szCs w:val="24"/>
        </w:rPr>
      </w:pPr>
      <w:r w:rsidRPr="003B02FA">
        <w:rPr>
          <w:rFonts w:ascii="Calibri" w:hAnsi="Calibri" w:cs="Calibri"/>
          <w:b/>
          <w:sz w:val="24"/>
          <w:szCs w:val="24"/>
        </w:rPr>
        <w:t>Správne poplatky</w:t>
      </w:r>
    </w:p>
    <w:p w:rsidR="00622348" w:rsidRPr="00F50D57" w:rsidRDefault="00622348" w:rsidP="00622348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 xml:space="preserve">Podľa položky 59 Sadzobníka správnych poplatkov zákona č 145/1995 </w:t>
      </w:r>
      <w:proofErr w:type="spellStart"/>
      <w:r w:rsidRPr="00F50D57">
        <w:rPr>
          <w:rFonts w:ascii="Calibri" w:hAnsi="Calibri" w:cs="Calibri"/>
          <w:sz w:val="19"/>
          <w:szCs w:val="19"/>
        </w:rPr>
        <w:t>Z.z</w:t>
      </w:r>
      <w:proofErr w:type="spellEnd"/>
      <w:r w:rsidRPr="00F50D57">
        <w:rPr>
          <w:rFonts w:ascii="Calibri" w:hAnsi="Calibri" w:cs="Calibri"/>
          <w:sz w:val="19"/>
          <w:szCs w:val="19"/>
        </w:rPr>
        <w:t>. o správnych poplatkoch v platnom znení (za každú samostatnú stavbu):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2.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troj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622348" w:rsidRPr="00F50D57" w:rsidRDefault="00622348" w:rsidP="00622348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h) Overenie dokumentácie skutočného zhotovenia stavby alebo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pasportu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622348" w:rsidRPr="00BC1DC3" w:rsidRDefault="00622348" w:rsidP="0062234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9267C8" w:rsidRDefault="00622348" w:rsidP="0062234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622348" w:rsidRPr="00BC1DC3" w:rsidRDefault="00622348" w:rsidP="00622348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814E3F" w:rsidRPr="007704CA" w:rsidRDefault="00814E3F" w:rsidP="00814E3F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lastRenderedPageBreak/>
        <w:t>Oslobodenie</w:t>
      </w:r>
    </w:p>
    <w:p w:rsidR="00814E3F" w:rsidRPr="007704CA" w:rsidRDefault="00814E3F" w:rsidP="00814E3F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814E3F" w:rsidRPr="00101D9F" w:rsidRDefault="00814E3F" w:rsidP="00814E3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814E3F" w:rsidRPr="00101D9F" w:rsidRDefault="00814E3F" w:rsidP="00814E3F">
      <w:pPr>
        <w:shd w:val="clear" w:color="auto" w:fill="FFFFFF"/>
        <w:jc w:val="both"/>
        <w:rPr>
          <w:sz w:val="18"/>
          <w:szCs w:val="18"/>
        </w:rPr>
      </w:pPr>
    </w:p>
    <w:p w:rsidR="00814E3F" w:rsidRDefault="00814E3F" w:rsidP="00814E3F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814E3F" w:rsidRDefault="00814E3F" w:rsidP="00814E3F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771575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7A38CF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</w:t>
      </w:r>
      <w:r w:rsidR="00814E3F"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Default="00771575" w:rsidP="007A38CF">
      <w:pPr>
        <w:pStyle w:val="Hlavika"/>
        <w:jc w:val="both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 w:rsidR="00622348"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 w:rsidR="00622348"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 w:rsidR="00622348"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potresce ten, kto vykonáva činnosti, na ktoré je potrebné územné rozhodnutie bez takého rozhodnutia alebo v rozpore s ním. </w:t>
      </w:r>
      <w:r>
        <w:rPr>
          <w:sz w:val="22"/>
          <w:szCs w:val="22"/>
        </w:rPr>
        <w:t xml:space="preserve">( § </w:t>
      </w:r>
      <w:r w:rsidR="00622348">
        <w:rPr>
          <w:sz w:val="22"/>
          <w:szCs w:val="22"/>
        </w:rPr>
        <w:t>79</w:t>
      </w:r>
      <w:r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</w:t>
      </w:r>
      <w:r>
        <w:rPr>
          <w:sz w:val="22"/>
          <w:szCs w:val="22"/>
        </w:rPr>
        <w:t xml:space="preserve"> písm. </w:t>
      </w:r>
      <w:r w:rsidR="00622348">
        <w:rPr>
          <w:sz w:val="22"/>
          <w:szCs w:val="22"/>
        </w:rPr>
        <w:t>a)</w:t>
      </w:r>
      <w:r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9653C3" w:rsidP="007A38CF">
      <w:pPr>
        <w:pStyle w:val="Hlavika"/>
        <w:jc w:val="both"/>
        <w:rPr>
          <w:sz w:val="22"/>
          <w:szCs w:val="22"/>
        </w:rPr>
      </w:pPr>
      <w:r>
        <w:rPr>
          <w:b/>
          <w:sz w:val="22"/>
          <w:szCs w:val="22"/>
        </w:rPr>
        <w:t>Stavebný inšpektorát</w:t>
      </w:r>
      <w:r w:rsidR="00771575" w:rsidRPr="00622348">
        <w:rPr>
          <w:b/>
          <w:sz w:val="22"/>
          <w:szCs w:val="22"/>
        </w:rPr>
        <w:t xml:space="preserve"> uloží pokutu </w:t>
      </w:r>
      <w:r w:rsidR="00622348" w:rsidRPr="00622348">
        <w:rPr>
          <w:b/>
          <w:sz w:val="22"/>
          <w:szCs w:val="22"/>
        </w:rPr>
        <w:t xml:space="preserve">od 10 000 </w:t>
      </w:r>
      <w:r w:rsidR="00771575" w:rsidRPr="00622348">
        <w:rPr>
          <w:b/>
          <w:sz w:val="22"/>
          <w:szCs w:val="22"/>
        </w:rPr>
        <w:t xml:space="preserve">do </w:t>
      </w:r>
      <w:r w:rsidR="00622348" w:rsidRPr="00622348">
        <w:rPr>
          <w:b/>
          <w:sz w:val="22"/>
          <w:szCs w:val="22"/>
        </w:rPr>
        <w:t>150 000</w:t>
      </w:r>
      <w:r w:rsidR="00771575" w:rsidRPr="00622348">
        <w:rPr>
          <w:b/>
          <w:sz w:val="22"/>
          <w:szCs w:val="22"/>
        </w:rPr>
        <w:t xml:space="preserve"> € právnickej osobe alebo fyzickej osobe oprávnenej na podnikanie, ktorá vykonáva činnosti, na ktoré je potrebné územné rozhodnutie bez takého rozhodnutia alebo v rozpore s ním.</w:t>
      </w:r>
      <w:r w:rsidR="00771575">
        <w:rPr>
          <w:sz w:val="22"/>
          <w:szCs w:val="22"/>
        </w:rPr>
        <w:t xml:space="preserve"> ( § </w:t>
      </w:r>
      <w:r w:rsidR="00622348">
        <w:rPr>
          <w:sz w:val="22"/>
          <w:szCs w:val="22"/>
        </w:rPr>
        <w:t>80</w:t>
      </w:r>
      <w:r w:rsidR="00771575"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 písm. a)</w:t>
      </w:r>
      <w:r w:rsidR="00771575">
        <w:rPr>
          <w:sz w:val="22"/>
          <w:szCs w:val="22"/>
        </w:rPr>
        <w:t>)</w:t>
      </w:r>
    </w:p>
    <w:p w:rsidR="00771575" w:rsidRDefault="00771575" w:rsidP="00771575"/>
    <w:p w:rsidR="00FC0827" w:rsidRPr="00B83D0B" w:rsidRDefault="00FC0827" w:rsidP="00FC0827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>OBEC ŠTVRTOK</w:t>
      </w:r>
    </w:p>
    <w:p w:rsidR="00FC0827" w:rsidRPr="00B83D0B" w:rsidRDefault="00FC0827" w:rsidP="00FC0827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 xml:space="preserve">Obecný úrad Štvrtok </w:t>
      </w:r>
    </w:p>
    <w:p w:rsidR="00FC0827" w:rsidRPr="00B83D0B" w:rsidRDefault="00FC0827" w:rsidP="00FC0827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>913 05  Štvrtok 1</w:t>
      </w:r>
    </w:p>
    <w:p w:rsidR="00FC0827" w:rsidRPr="00B83D0B" w:rsidRDefault="00FC0827" w:rsidP="00FC0827">
      <w:r w:rsidRPr="00B83D0B">
        <w:t>číslo tel.: 032/64 902 94</w:t>
      </w:r>
    </w:p>
    <w:p w:rsidR="00FC0827" w:rsidRPr="00B83D0B" w:rsidRDefault="00FC0827" w:rsidP="00FC0827">
      <w:r w:rsidRPr="00B83D0B">
        <w:t xml:space="preserve">                0911 600 410 </w:t>
      </w:r>
    </w:p>
    <w:p w:rsidR="00FC0827" w:rsidRPr="00B83D0B" w:rsidRDefault="00FC0827" w:rsidP="00FC0827">
      <w:pPr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>Email: obec@stvrtok.com</w:t>
      </w:r>
    </w:p>
    <w:p w:rsidR="00FC0827" w:rsidRPr="00B83D0B" w:rsidRDefault="00FC0827" w:rsidP="00FC0827">
      <w:pPr>
        <w:rPr>
          <w:rFonts w:asciiTheme="minorHAnsi" w:hAnsiTheme="minorHAnsi" w:cstheme="minorHAnsi"/>
        </w:rPr>
      </w:pPr>
    </w:p>
    <w:p w:rsidR="00771575" w:rsidRDefault="00771575" w:rsidP="00771575">
      <w:bookmarkStart w:id="0" w:name="_GoBack"/>
      <w:bookmarkEnd w:id="0"/>
    </w:p>
    <w:sectPr w:rsidR="00771575" w:rsidSect="00104097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996" w:rsidRDefault="00676996" w:rsidP="00622348">
      <w:r>
        <w:separator/>
      </w:r>
    </w:p>
  </w:endnote>
  <w:endnote w:type="continuationSeparator" w:id="0">
    <w:p w:rsidR="00676996" w:rsidRDefault="00676996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74" w:rsidRDefault="00B8107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35663">
      <w:rPr>
        <w:noProof/>
      </w:rPr>
      <w:t>- 1 -</w:t>
    </w:r>
    <w:r>
      <w:fldChar w:fldCharType="end"/>
    </w:r>
  </w:p>
  <w:p w:rsidR="00B81074" w:rsidRDefault="00B81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996" w:rsidRDefault="00676996" w:rsidP="00622348">
      <w:r>
        <w:separator/>
      </w:r>
    </w:p>
  </w:footnote>
  <w:footnote w:type="continuationSeparator" w:id="0">
    <w:p w:rsidR="00676996" w:rsidRDefault="00676996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A"/>
    <w:rsid w:val="000803BA"/>
    <w:rsid w:val="000A0054"/>
    <w:rsid w:val="000A0213"/>
    <w:rsid w:val="000C790E"/>
    <w:rsid w:val="000F1E08"/>
    <w:rsid w:val="000F38EF"/>
    <w:rsid w:val="00104097"/>
    <w:rsid w:val="00166EA7"/>
    <w:rsid w:val="001756B5"/>
    <w:rsid w:val="0017674A"/>
    <w:rsid w:val="0020754B"/>
    <w:rsid w:val="00220D9C"/>
    <w:rsid w:val="002537FF"/>
    <w:rsid w:val="0034144C"/>
    <w:rsid w:val="003B02FA"/>
    <w:rsid w:val="003D2176"/>
    <w:rsid w:val="004D6FDF"/>
    <w:rsid w:val="005A7448"/>
    <w:rsid w:val="00622348"/>
    <w:rsid w:val="00635663"/>
    <w:rsid w:val="00676996"/>
    <w:rsid w:val="0069688A"/>
    <w:rsid w:val="00771575"/>
    <w:rsid w:val="007A38CF"/>
    <w:rsid w:val="007F56CD"/>
    <w:rsid w:val="007F5E20"/>
    <w:rsid w:val="00814E3F"/>
    <w:rsid w:val="009653C3"/>
    <w:rsid w:val="00A60C07"/>
    <w:rsid w:val="00A65B33"/>
    <w:rsid w:val="00A806C3"/>
    <w:rsid w:val="00B10689"/>
    <w:rsid w:val="00B54F40"/>
    <w:rsid w:val="00B6399E"/>
    <w:rsid w:val="00B81074"/>
    <w:rsid w:val="00B943E0"/>
    <w:rsid w:val="00BB0D9B"/>
    <w:rsid w:val="00BD3099"/>
    <w:rsid w:val="00C04FE8"/>
    <w:rsid w:val="00C523E7"/>
    <w:rsid w:val="00CD2816"/>
    <w:rsid w:val="00DB24FE"/>
    <w:rsid w:val="00E04BFC"/>
    <w:rsid w:val="00E40E4C"/>
    <w:rsid w:val="00EB33BC"/>
    <w:rsid w:val="00EB4EAC"/>
    <w:rsid w:val="00EB7B8E"/>
    <w:rsid w:val="00EF233B"/>
    <w:rsid w:val="00FA6A7F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5965"/>
  <w15:chartTrackingRefBased/>
  <w15:docId w15:val="{60EABDF7-C2E0-4E49-9F72-9474308D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uiPriority w:val="99"/>
    <w:rsid w:val="00622348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8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A38C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ZONGOROVÁ Lívia</cp:lastModifiedBy>
  <cp:revision>3</cp:revision>
  <cp:lastPrinted>2025-05-15T11:32:00Z</cp:lastPrinted>
  <dcterms:created xsi:type="dcterms:W3CDTF">2025-05-13T06:06:00Z</dcterms:created>
  <dcterms:modified xsi:type="dcterms:W3CDTF">2025-05-15T11:32:00Z</dcterms:modified>
</cp:coreProperties>
</file>